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8F831" w14:textId="77777777" w:rsidR="00917151" w:rsidRDefault="00917151" w:rsidP="00917151"/>
    <w:p w14:paraId="13873C1A" w14:textId="77777777" w:rsidR="00917151" w:rsidRDefault="00917151" w:rsidP="00917151"/>
    <w:p w14:paraId="562D8FD2" w14:textId="77777777" w:rsidR="00917151" w:rsidRDefault="00917151" w:rsidP="00917151"/>
    <w:p w14:paraId="3437E8BE" w14:textId="1535E861" w:rsidR="00917151" w:rsidRPr="00917151" w:rsidRDefault="00917151" w:rsidP="00917151">
      <w:pPr>
        <w:jc w:val="center"/>
        <w:rPr>
          <w:b/>
          <w:bCs/>
          <w:sz w:val="26"/>
          <w:szCs w:val="26"/>
          <w:u w:val="single"/>
        </w:rPr>
      </w:pPr>
      <w:r w:rsidRPr="00917151">
        <w:rPr>
          <w:b/>
          <w:bCs/>
          <w:sz w:val="26"/>
          <w:szCs w:val="26"/>
          <w:u w:val="single"/>
        </w:rPr>
        <w:t>UNDERTAKING</w:t>
      </w:r>
      <w:r w:rsidR="001F080C">
        <w:rPr>
          <w:b/>
          <w:bCs/>
          <w:sz w:val="26"/>
          <w:szCs w:val="26"/>
          <w:u w:val="single"/>
        </w:rPr>
        <w:t xml:space="preserve"> For Compliance of 75% Attendance</w:t>
      </w:r>
    </w:p>
    <w:p w14:paraId="5FE89025" w14:textId="77777777" w:rsidR="00917151" w:rsidRPr="00917151" w:rsidRDefault="00917151" w:rsidP="00917151"/>
    <w:p w14:paraId="77EED473" w14:textId="77777777" w:rsidR="00917151" w:rsidRPr="00917151" w:rsidRDefault="00917151" w:rsidP="00917151"/>
    <w:p w14:paraId="6BA68328" w14:textId="5EDDF8AF" w:rsidR="006E3D42" w:rsidRDefault="00917151" w:rsidP="009171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6E3D42">
        <w:rPr>
          <w:sz w:val="24"/>
          <w:szCs w:val="24"/>
        </w:rPr>
        <w:t>……</w:t>
      </w:r>
      <w:proofErr w:type="gramStart"/>
      <w:r w:rsidR="006E3D42">
        <w:rPr>
          <w:sz w:val="24"/>
          <w:szCs w:val="24"/>
        </w:rPr>
        <w:t>…..</w:t>
      </w:r>
      <w:proofErr w:type="gramEnd"/>
      <w:r w:rsidR="006E3D42">
        <w:rPr>
          <w:sz w:val="24"/>
          <w:szCs w:val="24"/>
        </w:rPr>
        <w:t>…………..</w:t>
      </w:r>
      <w:r>
        <w:rPr>
          <w:sz w:val="24"/>
          <w:szCs w:val="24"/>
        </w:rPr>
        <w:t>…………………………</w:t>
      </w:r>
      <w:r w:rsidR="006E3D42">
        <w:rPr>
          <w:sz w:val="24"/>
          <w:szCs w:val="24"/>
        </w:rPr>
        <w:t>s</w:t>
      </w:r>
      <w:r w:rsidR="00321914">
        <w:rPr>
          <w:sz w:val="24"/>
          <w:szCs w:val="24"/>
        </w:rPr>
        <w:t>on/</w:t>
      </w:r>
      <w:r w:rsidR="006E3D42">
        <w:rPr>
          <w:sz w:val="24"/>
          <w:szCs w:val="24"/>
        </w:rPr>
        <w:t>d</w:t>
      </w:r>
      <w:r w:rsidR="00321914">
        <w:rPr>
          <w:sz w:val="24"/>
          <w:szCs w:val="24"/>
        </w:rPr>
        <w:t>aughter</w:t>
      </w:r>
      <w:r w:rsidR="006E3D42">
        <w:rPr>
          <w:sz w:val="24"/>
          <w:szCs w:val="24"/>
        </w:rPr>
        <w:t xml:space="preserve"> </w:t>
      </w:r>
      <w:r w:rsidR="00321914">
        <w:rPr>
          <w:sz w:val="24"/>
          <w:szCs w:val="24"/>
        </w:rPr>
        <w:t>of</w:t>
      </w:r>
      <w:r w:rsidR="006E3D42">
        <w:rPr>
          <w:sz w:val="24"/>
          <w:szCs w:val="24"/>
        </w:rPr>
        <w:t>……………………….……………..</w:t>
      </w:r>
    </w:p>
    <w:p w14:paraId="173B1D13" w14:textId="68C3CD24" w:rsidR="00917151" w:rsidRPr="00917151" w:rsidRDefault="00CF17E8" w:rsidP="009171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bearing institute </w:t>
      </w:r>
      <w:r w:rsidR="006E3D42">
        <w:rPr>
          <w:sz w:val="24"/>
          <w:szCs w:val="24"/>
        </w:rPr>
        <w:t xml:space="preserve">Roll No……………….… of </w:t>
      </w:r>
      <w:r>
        <w:rPr>
          <w:sz w:val="24"/>
          <w:szCs w:val="24"/>
        </w:rPr>
        <w:t xml:space="preserve">ABV-IIITM Gwalior, academic </w:t>
      </w:r>
      <w:r w:rsidR="00917151">
        <w:rPr>
          <w:sz w:val="24"/>
          <w:szCs w:val="24"/>
        </w:rPr>
        <w:t>program</w:t>
      </w:r>
      <w:r w:rsidR="00917151" w:rsidRPr="00917151">
        <w:rPr>
          <w:sz w:val="24"/>
          <w:szCs w:val="24"/>
        </w:rPr>
        <w:t>………………………….</w:t>
      </w:r>
      <w:r w:rsidR="00917151">
        <w:rPr>
          <w:sz w:val="24"/>
          <w:szCs w:val="24"/>
        </w:rPr>
        <w:t xml:space="preserve"> </w:t>
      </w:r>
      <w:r w:rsidR="00917151" w:rsidRPr="00917151">
        <w:rPr>
          <w:sz w:val="24"/>
          <w:szCs w:val="24"/>
        </w:rPr>
        <w:t xml:space="preserve">understand that my attendance in </w:t>
      </w:r>
      <w:r w:rsidR="00321914">
        <w:rPr>
          <w:sz w:val="24"/>
          <w:szCs w:val="24"/>
        </w:rPr>
        <w:t>o</w:t>
      </w:r>
      <w:r w:rsidR="00917151">
        <w:rPr>
          <w:sz w:val="24"/>
          <w:szCs w:val="24"/>
        </w:rPr>
        <w:t>dd</w:t>
      </w:r>
      <w:r w:rsidR="00917151" w:rsidRPr="00917151">
        <w:rPr>
          <w:sz w:val="24"/>
          <w:szCs w:val="24"/>
        </w:rPr>
        <w:t xml:space="preserve"> Semester 202</w:t>
      </w:r>
      <w:r w:rsidR="001F080C">
        <w:rPr>
          <w:sz w:val="24"/>
          <w:szCs w:val="24"/>
        </w:rPr>
        <w:t>4</w:t>
      </w:r>
      <w:r w:rsidR="00917151" w:rsidRPr="00917151">
        <w:rPr>
          <w:sz w:val="24"/>
          <w:szCs w:val="24"/>
        </w:rPr>
        <w:t>-</w:t>
      </w:r>
      <w:r w:rsidR="00917151">
        <w:rPr>
          <w:sz w:val="24"/>
          <w:szCs w:val="24"/>
        </w:rPr>
        <w:t>2</w:t>
      </w:r>
      <w:r w:rsidR="001F080C">
        <w:rPr>
          <w:sz w:val="24"/>
          <w:szCs w:val="24"/>
        </w:rPr>
        <w:t>5</w:t>
      </w:r>
      <w:r w:rsidR="00917151" w:rsidRPr="00917151">
        <w:rPr>
          <w:sz w:val="24"/>
          <w:szCs w:val="24"/>
        </w:rPr>
        <w:t xml:space="preserve"> is short of the stipulated attendance norms of the Institute.</w:t>
      </w:r>
    </w:p>
    <w:p w14:paraId="49D9E3F2" w14:textId="77777777" w:rsidR="00917151" w:rsidRPr="00917151" w:rsidRDefault="00917151" w:rsidP="00917151">
      <w:pPr>
        <w:spacing w:line="360" w:lineRule="auto"/>
        <w:jc w:val="both"/>
        <w:rPr>
          <w:sz w:val="24"/>
          <w:szCs w:val="24"/>
        </w:rPr>
      </w:pPr>
    </w:p>
    <w:p w14:paraId="51D71A19" w14:textId="21694CD3" w:rsidR="00917151" w:rsidRPr="00917151" w:rsidRDefault="00917151" w:rsidP="00917151">
      <w:pPr>
        <w:spacing w:line="360" w:lineRule="auto"/>
        <w:jc w:val="both"/>
        <w:rPr>
          <w:sz w:val="24"/>
          <w:szCs w:val="24"/>
        </w:rPr>
      </w:pPr>
      <w:r w:rsidRPr="00917151">
        <w:rPr>
          <w:sz w:val="24"/>
          <w:szCs w:val="24"/>
        </w:rPr>
        <w:t xml:space="preserve">I am requesting to be provisionally allowed to appear in the </w:t>
      </w:r>
      <w:r w:rsidR="00A850CE">
        <w:rPr>
          <w:sz w:val="24"/>
          <w:szCs w:val="24"/>
        </w:rPr>
        <w:t>Mi</w:t>
      </w:r>
      <w:r w:rsidR="001F080C">
        <w:rPr>
          <w:sz w:val="24"/>
          <w:szCs w:val="24"/>
        </w:rPr>
        <w:t>d-semester</w:t>
      </w:r>
      <w:r w:rsidR="00A850CE">
        <w:rPr>
          <w:sz w:val="24"/>
          <w:szCs w:val="24"/>
        </w:rPr>
        <w:t xml:space="preserve"> </w:t>
      </w:r>
      <w:r w:rsidRPr="00917151">
        <w:rPr>
          <w:sz w:val="24"/>
          <w:szCs w:val="24"/>
        </w:rPr>
        <w:t>Examination</w:t>
      </w:r>
      <w:r w:rsidR="00A850CE">
        <w:rPr>
          <w:sz w:val="24"/>
          <w:szCs w:val="24"/>
        </w:rPr>
        <w:t xml:space="preserve"> (odd semester 202</w:t>
      </w:r>
      <w:r w:rsidR="001F080C">
        <w:rPr>
          <w:sz w:val="24"/>
          <w:szCs w:val="24"/>
        </w:rPr>
        <w:t>4</w:t>
      </w:r>
      <w:r w:rsidR="00A850CE">
        <w:rPr>
          <w:sz w:val="24"/>
          <w:szCs w:val="24"/>
        </w:rPr>
        <w:t>-2</w:t>
      </w:r>
      <w:r w:rsidR="001F080C">
        <w:rPr>
          <w:sz w:val="24"/>
          <w:szCs w:val="24"/>
        </w:rPr>
        <w:t>5</w:t>
      </w:r>
      <w:r w:rsidR="00A850CE">
        <w:rPr>
          <w:sz w:val="24"/>
          <w:szCs w:val="24"/>
        </w:rPr>
        <w:t>)</w:t>
      </w:r>
      <w:r w:rsidRPr="00917151">
        <w:rPr>
          <w:sz w:val="24"/>
          <w:szCs w:val="24"/>
        </w:rPr>
        <w:t xml:space="preserve">. </w:t>
      </w:r>
    </w:p>
    <w:p w14:paraId="7D219476" w14:textId="77777777" w:rsidR="00917151" w:rsidRPr="00917151" w:rsidRDefault="00917151" w:rsidP="00917151">
      <w:pPr>
        <w:spacing w:line="360" w:lineRule="auto"/>
        <w:jc w:val="both"/>
        <w:rPr>
          <w:sz w:val="24"/>
          <w:szCs w:val="24"/>
        </w:rPr>
      </w:pPr>
    </w:p>
    <w:p w14:paraId="441113C3" w14:textId="7DAA29D8" w:rsidR="00917151" w:rsidRPr="00917151" w:rsidRDefault="00917151" w:rsidP="00917151">
      <w:pPr>
        <w:spacing w:line="360" w:lineRule="auto"/>
        <w:jc w:val="both"/>
        <w:rPr>
          <w:sz w:val="24"/>
          <w:szCs w:val="24"/>
        </w:rPr>
      </w:pPr>
      <w:r w:rsidRPr="00917151">
        <w:rPr>
          <w:sz w:val="24"/>
          <w:szCs w:val="24"/>
        </w:rPr>
        <w:t xml:space="preserve">I undertake that I will be regular in attendance and other academic activities </w:t>
      </w:r>
      <w:r w:rsidR="00A850CE">
        <w:rPr>
          <w:sz w:val="24"/>
          <w:szCs w:val="24"/>
        </w:rPr>
        <w:t xml:space="preserve">in the current </w:t>
      </w:r>
      <w:r w:rsidRPr="00917151">
        <w:rPr>
          <w:sz w:val="24"/>
          <w:szCs w:val="24"/>
        </w:rPr>
        <w:t>Academic Year</w:t>
      </w:r>
      <w:r w:rsidR="00A850CE">
        <w:rPr>
          <w:sz w:val="24"/>
          <w:szCs w:val="24"/>
        </w:rPr>
        <w:t xml:space="preserve"> (odd semester 202</w:t>
      </w:r>
      <w:r w:rsidR="001F080C">
        <w:rPr>
          <w:sz w:val="24"/>
          <w:szCs w:val="24"/>
        </w:rPr>
        <w:t>4</w:t>
      </w:r>
      <w:r w:rsidR="00A850CE">
        <w:rPr>
          <w:sz w:val="24"/>
          <w:szCs w:val="24"/>
        </w:rPr>
        <w:t>-2</w:t>
      </w:r>
      <w:r w:rsidR="001F080C">
        <w:rPr>
          <w:sz w:val="24"/>
          <w:szCs w:val="24"/>
        </w:rPr>
        <w:t>5</w:t>
      </w:r>
      <w:r w:rsidR="00A850CE">
        <w:rPr>
          <w:sz w:val="24"/>
          <w:szCs w:val="24"/>
        </w:rPr>
        <w:t>)</w:t>
      </w:r>
      <w:r w:rsidRPr="00917151">
        <w:rPr>
          <w:sz w:val="24"/>
          <w:szCs w:val="24"/>
        </w:rPr>
        <w:t xml:space="preserve">, failing which appropriate actions be taken against me, including debarring me from appearing in the </w:t>
      </w:r>
      <w:r w:rsidR="001F080C">
        <w:rPr>
          <w:sz w:val="24"/>
          <w:szCs w:val="24"/>
        </w:rPr>
        <w:t xml:space="preserve">End-semester </w:t>
      </w:r>
      <w:r w:rsidRPr="00917151">
        <w:rPr>
          <w:sz w:val="24"/>
          <w:szCs w:val="24"/>
        </w:rPr>
        <w:t>examination</w:t>
      </w:r>
      <w:r w:rsidR="00A850CE">
        <w:rPr>
          <w:sz w:val="24"/>
          <w:szCs w:val="24"/>
        </w:rPr>
        <w:t xml:space="preserve"> (odd semester 202</w:t>
      </w:r>
      <w:r w:rsidR="001F080C">
        <w:rPr>
          <w:sz w:val="24"/>
          <w:szCs w:val="24"/>
        </w:rPr>
        <w:t>4</w:t>
      </w:r>
      <w:r w:rsidR="00A850CE">
        <w:rPr>
          <w:sz w:val="24"/>
          <w:szCs w:val="24"/>
        </w:rPr>
        <w:t>-2</w:t>
      </w:r>
      <w:r w:rsidR="001F080C">
        <w:rPr>
          <w:sz w:val="24"/>
          <w:szCs w:val="24"/>
        </w:rPr>
        <w:t>5</w:t>
      </w:r>
      <w:r w:rsidR="00A850CE">
        <w:rPr>
          <w:sz w:val="24"/>
          <w:szCs w:val="24"/>
        </w:rPr>
        <w:t xml:space="preserve">). </w:t>
      </w:r>
      <w:r w:rsidR="00321914">
        <w:rPr>
          <w:sz w:val="24"/>
          <w:szCs w:val="24"/>
        </w:rPr>
        <w:t>I have informed my parents/guardians for the same.</w:t>
      </w:r>
    </w:p>
    <w:p w14:paraId="5B20B7D9" w14:textId="77777777" w:rsidR="00321914" w:rsidRDefault="00321914" w:rsidP="00917151">
      <w:pPr>
        <w:spacing w:line="276" w:lineRule="auto"/>
        <w:rPr>
          <w:sz w:val="24"/>
          <w:szCs w:val="24"/>
        </w:rPr>
      </w:pPr>
    </w:p>
    <w:p w14:paraId="78603040" w14:textId="381A1191" w:rsidR="00917151" w:rsidRDefault="00321914" w:rsidP="0023214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Address of Parent/Guardian (with contact no.)</w:t>
      </w:r>
    </w:p>
    <w:p w14:paraId="33CE8D10" w14:textId="70B3966F" w:rsidR="00321914" w:rsidRDefault="00321914" w:rsidP="0023214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3FF51457" w14:textId="77777777" w:rsidR="00321914" w:rsidRDefault="00321914" w:rsidP="0023214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77DA1454" w14:textId="77777777" w:rsidR="00321914" w:rsidRDefault="00321914" w:rsidP="0023214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4B115719" w14:textId="2F61E0F0" w:rsidR="00917151" w:rsidRPr="00917151" w:rsidRDefault="00321914" w:rsidP="0023214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5E300225" w14:textId="29748036" w:rsidR="00917151" w:rsidRPr="00917151" w:rsidRDefault="00917151" w:rsidP="00917151">
      <w:pPr>
        <w:jc w:val="right"/>
        <w:rPr>
          <w:sz w:val="24"/>
          <w:szCs w:val="24"/>
        </w:rPr>
      </w:pPr>
      <w:r w:rsidRPr="00917151">
        <w:rPr>
          <w:sz w:val="24"/>
          <w:szCs w:val="24"/>
        </w:rPr>
        <w:t xml:space="preserve">(Signature </w:t>
      </w:r>
      <w:r w:rsidR="00A850CE">
        <w:rPr>
          <w:sz w:val="24"/>
          <w:szCs w:val="24"/>
        </w:rPr>
        <w:t xml:space="preserve">of student </w:t>
      </w:r>
      <w:r w:rsidRPr="00917151">
        <w:rPr>
          <w:sz w:val="24"/>
          <w:szCs w:val="24"/>
        </w:rPr>
        <w:t>with Date)</w:t>
      </w:r>
    </w:p>
    <w:p w14:paraId="19EBE489" w14:textId="77777777" w:rsidR="00A850CE" w:rsidRDefault="00A850CE" w:rsidP="00917151">
      <w:pPr>
        <w:rPr>
          <w:sz w:val="24"/>
          <w:szCs w:val="24"/>
        </w:rPr>
      </w:pPr>
    </w:p>
    <w:p w14:paraId="049C9CBB" w14:textId="77777777" w:rsidR="00A850CE" w:rsidRDefault="00A850CE" w:rsidP="00917151">
      <w:pPr>
        <w:rPr>
          <w:sz w:val="24"/>
          <w:szCs w:val="24"/>
        </w:rPr>
      </w:pPr>
    </w:p>
    <w:p w14:paraId="72CF2B44" w14:textId="1965FCB7" w:rsidR="00917151" w:rsidRPr="00917151" w:rsidRDefault="00A850CE" w:rsidP="00917151">
      <w:pPr>
        <w:rPr>
          <w:sz w:val="24"/>
          <w:szCs w:val="24"/>
        </w:rPr>
      </w:pPr>
      <w:r>
        <w:rPr>
          <w:sz w:val="24"/>
          <w:szCs w:val="24"/>
        </w:rPr>
        <w:t>Signature of Course Instructor</w:t>
      </w:r>
    </w:p>
    <w:p w14:paraId="0F57829F" w14:textId="77777777" w:rsidR="00917151" w:rsidRPr="00917151" w:rsidRDefault="00917151" w:rsidP="00917151">
      <w:pPr>
        <w:rPr>
          <w:sz w:val="24"/>
          <w:szCs w:val="24"/>
        </w:rPr>
      </w:pPr>
    </w:p>
    <w:p w14:paraId="0B446E1B" w14:textId="77777777" w:rsidR="00917151" w:rsidRPr="00917151" w:rsidRDefault="00917151" w:rsidP="00917151">
      <w:pPr>
        <w:rPr>
          <w:sz w:val="24"/>
          <w:szCs w:val="24"/>
        </w:rPr>
      </w:pPr>
    </w:p>
    <w:p w14:paraId="5F3AA360" w14:textId="77777777" w:rsidR="00917151" w:rsidRPr="00917151" w:rsidRDefault="00917151" w:rsidP="00917151">
      <w:pPr>
        <w:rPr>
          <w:sz w:val="24"/>
          <w:szCs w:val="24"/>
        </w:rPr>
      </w:pPr>
    </w:p>
    <w:p w14:paraId="2E91DFE8" w14:textId="1A7667F5" w:rsidR="00982C02" w:rsidRDefault="00E55A99" w:rsidP="00917151">
      <w:pPr>
        <w:rPr>
          <w:sz w:val="24"/>
          <w:szCs w:val="24"/>
        </w:rPr>
      </w:pPr>
      <w:r>
        <w:rPr>
          <w:sz w:val="24"/>
          <w:szCs w:val="24"/>
        </w:rPr>
        <w:t>HOD</w:t>
      </w:r>
    </w:p>
    <w:p w14:paraId="039091E7" w14:textId="77777777" w:rsidR="00982C02" w:rsidRPr="00982C02" w:rsidRDefault="00982C02" w:rsidP="00982C02">
      <w:pPr>
        <w:rPr>
          <w:sz w:val="24"/>
          <w:szCs w:val="24"/>
        </w:rPr>
      </w:pPr>
    </w:p>
    <w:p w14:paraId="38937259" w14:textId="77777777" w:rsidR="00982C02" w:rsidRPr="00982C02" w:rsidRDefault="00982C02" w:rsidP="00982C02">
      <w:pPr>
        <w:rPr>
          <w:sz w:val="24"/>
          <w:szCs w:val="24"/>
        </w:rPr>
      </w:pPr>
    </w:p>
    <w:p w14:paraId="27C88825" w14:textId="77777777" w:rsidR="00982C02" w:rsidRPr="00982C02" w:rsidRDefault="00982C02" w:rsidP="00982C02">
      <w:pPr>
        <w:rPr>
          <w:sz w:val="24"/>
          <w:szCs w:val="24"/>
        </w:rPr>
      </w:pPr>
    </w:p>
    <w:p w14:paraId="6C48D8B5" w14:textId="77777777" w:rsidR="00982C02" w:rsidRPr="00982C02" w:rsidRDefault="00982C02" w:rsidP="00982C02">
      <w:pPr>
        <w:rPr>
          <w:sz w:val="24"/>
          <w:szCs w:val="24"/>
        </w:rPr>
      </w:pPr>
    </w:p>
    <w:p w14:paraId="5D7F17FF" w14:textId="77777777" w:rsidR="00982C02" w:rsidRPr="00982C02" w:rsidRDefault="00982C02" w:rsidP="00982C02">
      <w:pPr>
        <w:rPr>
          <w:sz w:val="24"/>
          <w:szCs w:val="24"/>
        </w:rPr>
      </w:pPr>
    </w:p>
    <w:p w14:paraId="4B7ED10F" w14:textId="19903D84" w:rsidR="00982C02" w:rsidRDefault="00982C02" w:rsidP="00982C02">
      <w:pPr>
        <w:rPr>
          <w:sz w:val="24"/>
          <w:szCs w:val="24"/>
        </w:rPr>
      </w:pPr>
    </w:p>
    <w:p w14:paraId="4AB09F84" w14:textId="77ED5D92" w:rsidR="00982C02" w:rsidRDefault="00982C02" w:rsidP="00982C02">
      <w:pPr>
        <w:pStyle w:val="Footer"/>
        <w:jc w:val="right"/>
      </w:pPr>
      <w:r>
        <w:rPr>
          <w:sz w:val="24"/>
          <w:szCs w:val="24"/>
        </w:rPr>
        <w:tab/>
      </w:r>
    </w:p>
    <w:p w14:paraId="4D94B4B0" w14:textId="5CE4A591" w:rsidR="00917151" w:rsidRPr="00982C02" w:rsidRDefault="00917151" w:rsidP="00982C02">
      <w:pPr>
        <w:tabs>
          <w:tab w:val="left" w:pos="6900"/>
        </w:tabs>
        <w:rPr>
          <w:sz w:val="24"/>
          <w:szCs w:val="24"/>
        </w:rPr>
      </w:pPr>
      <w:bookmarkStart w:id="0" w:name="_GoBack"/>
      <w:bookmarkEnd w:id="0"/>
    </w:p>
    <w:sectPr w:rsidR="00917151" w:rsidRPr="00982C02" w:rsidSect="00982C02">
      <w:headerReference w:type="default" r:id="rId8"/>
      <w:footerReference w:type="default" r:id="rId9"/>
      <w:type w:val="continuous"/>
      <w:pgSz w:w="11906" w:h="16838" w:code="9"/>
      <w:pgMar w:top="1440" w:right="991" w:bottom="432" w:left="1440" w:header="568" w:footer="1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59B12" w14:textId="77777777" w:rsidR="007761CB" w:rsidRDefault="007761CB" w:rsidP="00005FE0">
      <w:r>
        <w:separator/>
      </w:r>
    </w:p>
  </w:endnote>
  <w:endnote w:type="continuationSeparator" w:id="0">
    <w:p w14:paraId="1E91FFB2" w14:textId="77777777" w:rsidR="007761CB" w:rsidRDefault="007761CB" w:rsidP="0000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36ADB" w14:textId="590416EC" w:rsidR="00982C02" w:rsidRDefault="00982C02" w:rsidP="00982C02">
    <w:pPr>
      <w:pStyle w:val="Footer"/>
      <w:jc w:val="right"/>
    </w:pPr>
    <w:r>
      <w:rPr>
        <w:sz w:val="14"/>
        <w:szCs w:val="14"/>
        <w:lang w:val="en-IN"/>
      </w:rPr>
      <w:t>ABV-IIITMG/</w:t>
    </w:r>
    <w:proofErr w:type="spellStart"/>
    <w:r>
      <w:rPr>
        <w:sz w:val="14"/>
        <w:szCs w:val="14"/>
        <w:lang w:val="en-IN"/>
      </w:rPr>
      <w:t>Acad</w:t>
    </w:r>
    <w:proofErr w:type="spellEnd"/>
    <w:r>
      <w:rPr>
        <w:sz w:val="14"/>
        <w:szCs w:val="14"/>
        <w:lang w:val="en-IN"/>
      </w:rPr>
      <w:t>/028/1809</w:t>
    </w:r>
    <w:r>
      <w:rPr>
        <w:sz w:val="14"/>
        <w:szCs w:val="14"/>
        <w:lang w:val="en-IN"/>
      </w:rPr>
      <w:t>2024/00</w:t>
    </w:r>
  </w:p>
  <w:p w14:paraId="27B34370" w14:textId="77777777" w:rsidR="00982C02" w:rsidRDefault="00982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9BE43" w14:textId="77777777" w:rsidR="007761CB" w:rsidRDefault="007761CB" w:rsidP="00005FE0">
      <w:r>
        <w:separator/>
      </w:r>
    </w:p>
  </w:footnote>
  <w:footnote w:type="continuationSeparator" w:id="0">
    <w:p w14:paraId="15A91BB6" w14:textId="77777777" w:rsidR="007761CB" w:rsidRDefault="007761CB" w:rsidP="0000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E0D0" w14:textId="2DBAF403" w:rsidR="00780DC8" w:rsidRDefault="001F080C" w:rsidP="008505CE">
    <w:pPr>
      <w:tabs>
        <w:tab w:val="left" w:pos="5760"/>
      </w:tabs>
      <w:ind w:left="-709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n-IN" w:eastAsia="en-I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01C7CF" wp14:editId="22F86156">
              <wp:simplePos x="0" y="0"/>
              <wp:positionH relativeFrom="column">
                <wp:posOffset>409575</wp:posOffset>
              </wp:positionH>
              <wp:positionV relativeFrom="paragraph">
                <wp:posOffset>85725</wp:posOffset>
              </wp:positionV>
              <wp:extent cx="6001385" cy="909320"/>
              <wp:effectExtent l="0" t="0" r="0" b="0"/>
              <wp:wrapSquare wrapText="bothSides"/>
              <wp:docPr id="18483486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1385" cy="909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E9710" w14:textId="77777777" w:rsidR="008505CE" w:rsidRDefault="008505CE" w:rsidP="00D44FF8">
                          <w:pPr>
                            <w:tabs>
                              <w:tab w:val="left" w:pos="5760"/>
                            </w:tabs>
                            <w:ind w:left="-142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505C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A</w:t>
                          </w:r>
                          <w:r w:rsidR="00170B9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tal Bihari Vajpayee</w:t>
                          </w:r>
                          <w:r w:rsidRPr="008505C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-Indian Institute </w:t>
                          </w:r>
                          <w:r w:rsidR="00170B9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o</w:t>
                          </w:r>
                          <w:r w:rsidRPr="008505C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f Information Technology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a</w:t>
                          </w:r>
                          <w:r w:rsidRPr="008505C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nd Management Gwalior</w:t>
                          </w:r>
                          <w:r w:rsidR="00D44FF8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  <w:r w:rsidR="0096748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474015 </w:t>
                          </w:r>
                          <w:r w:rsidR="0096748C" w:rsidRPr="008505C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(</w:t>
                          </w:r>
                          <w:r w:rsidRPr="008505C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MP)</w:t>
                          </w:r>
                        </w:p>
                        <w:p w14:paraId="0A762119" w14:textId="77777777" w:rsidR="00CF29F5" w:rsidRPr="00F101BD" w:rsidRDefault="002B6D3E" w:rsidP="00D44FF8">
                          <w:pPr>
                            <w:tabs>
                              <w:tab w:val="left" w:pos="5760"/>
                            </w:tabs>
                            <w:ind w:left="-142"/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F101BD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(</w:t>
                          </w:r>
                          <w:r w:rsidR="00CF29F5" w:rsidRPr="00F101BD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An </w:t>
                          </w:r>
                          <w:r w:rsidRPr="00F101BD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Institute</w:t>
                          </w:r>
                          <w:r w:rsidR="00CF29F5" w:rsidRPr="00F101BD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of National Importance under Ministry of Education, Govt</w:t>
                          </w:r>
                          <w:r w:rsidR="0022484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.</w:t>
                          </w:r>
                          <w:r w:rsidR="00CF29F5" w:rsidRPr="00F101BD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of India</w:t>
                          </w:r>
                          <w:r w:rsidRPr="00F101BD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)</w:t>
                          </w:r>
                        </w:p>
                        <w:p w14:paraId="70E07F37" w14:textId="77777777" w:rsidR="0026368E" w:rsidRPr="00F101BD" w:rsidRDefault="0026368E" w:rsidP="0026368E">
                          <w:pPr>
                            <w:tabs>
                              <w:tab w:val="left" w:pos="5760"/>
                            </w:tabs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01C7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.25pt;margin-top:6.75pt;width:472.55pt;height:71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" stroked="f">
              <v:textbox style="mso-fit-shape-to-text:t">
                <w:txbxContent>
                  <w:p w14:paraId="637E9710" w14:textId="77777777" w:rsidR="008505CE" w:rsidRDefault="008505CE" w:rsidP="00D44FF8">
                    <w:pPr>
                      <w:tabs>
                        <w:tab w:val="left" w:pos="5760"/>
                      </w:tabs>
                      <w:ind w:left="-142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8505CE">
                      <w:rPr>
                        <w:b/>
                        <w:bCs/>
                        <w:sz w:val="32"/>
                        <w:szCs w:val="32"/>
                      </w:rPr>
                      <w:t>A</w:t>
                    </w:r>
                    <w:r w:rsidR="00170B9C">
                      <w:rPr>
                        <w:b/>
                        <w:bCs/>
                        <w:sz w:val="32"/>
                        <w:szCs w:val="32"/>
                      </w:rPr>
                      <w:t>tal Bihari Vajpayee</w:t>
                    </w:r>
                    <w:r w:rsidRPr="008505CE">
                      <w:rPr>
                        <w:b/>
                        <w:bCs/>
                        <w:sz w:val="32"/>
                        <w:szCs w:val="32"/>
                      </w:rPr>
                      <w:t xml:space="preserve">-Indian Institute </w:t>
                    </w:r>
                    <w:r w:rsidR="00170B9C">
                      <w:rPr>
                        <w:b/>
                        <w:bCs/>
                        <w:sz w:val="32"/>
                        <w:szCs w:val="32"/>
                      </w:rPr>
                      <w:t>o</w:t>
                    </w:r>
                    <w:r w:rsidRPr="008505CE">
                      <w:rPr>
                        <w:b/>
                        <w:bCs/>
                        <w:sz w:val="32"/>
                        <w:szCs w:val="32"/>
                      </w:rPr>
                      <w:t xml:space="preserve">f Information Technology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a</w:t>
                    </w:r>
                    <w:r w:rsidRPr="008505CE">
                      <w:rPr>
                        <w:b/>
                        <w:bCs/>
                        <w:sz w:val="32"/>
                        <w:szCs w:val="32"/>
                      </w:rPr>
                      <w:t>nd Management Gwalior</w:t>
                    </w:r>
                    <w:r w:rsidR="00D44FF8">
                      <w:rPr>
                        <w:b/>
                        <w:bCs/>
                        <w:sz w:val="32"/>
                        <w:szCs w:val="32"/>
                      </w:rPr>
                      <w:t>-</w:t>
                    </w:r>
                    <w:r w:rsidR="0096748C">
                      <w:rPr>
                        <w:b/>
                        <w:bCs/>
                        <w:sz w:val="32"/>
                        <w:szCs w:val="32"/>
                      </w:rPr>
                      <w:t xml:space="preserve">474015 </w:t>
                    </w:r>
                    <w:r w:rsidR="0096748C" w:rsidRPr="008505CE">
                      <w:rPr>
                        <w:b/>
                        <w:bCs/>
                        <w:sz w:val="32"/>
                        <w:szCs w:val="32"/>
                      </w:rPr>
                      <w:t>(</w:t>
                    </w:r>
                    <w:r w:rsidRPr="008505CE">
                      <w:rPr>
                        <w:b/>
                        <w:bCs/>
                        <w:sz w:val="32"/>
                        <w:szCs w:val="32"/>
                      </w:rPr>
                      <w:t>MP)</w:t>
                    </w:r>
                  </w:p>
                  <w:p w14:paraId="0A762119" w14:textId="77777777" w:rsidR="00CF29F5" w:rsidRPr="00F101BD" w:rsidRDefault="002B6D3E" w:rsidP="00D44FF8">
                    <w:pPr>
                      <w:tabs>
                        <w:tab w:val="left" w:pos="5760"/>
                      </w:tabs>
                      <w:ind w:left="-142"/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F101BD">
                      <w:rPr>
                        <w:i/>
                        <w:iCs/>
                        <w:sz w:val="24"/>
                        <w:szCs w:val="24"/>
                      </w:rPr>
                      <w:t>(</w:t>
                    </w:r>
                    <w:r w:rsidR="00CF29F5" w:rsidRPr="00F101BD">
                      <w:rPr>
                        <w:i/>
                        <w:iCs/>
                        <w:sz w:val="24"/>
                        <w:szCs w:val="24"/>
                      </w:rPr>
                      <w:t xml:space="preserve">An </w:t>
                    </w:r>
                    <w:r w:rsidRPr="00F101BD">
                      <w:rPr>
                        <w:i/>
                        <w:iCs/>
                        <w:sz w:val="24"/>
                        <w:szCs w:val="24"/>
                      </w:rPr>
                      <w:t>Institute</w:t>
                    </w:r>
                    <w:r w:rsidR="00CF29F5" w:rsidRPr="00F101BD">
                      <w:rPr>
                        <w:i/>
                        <w:iCs/>
                        <w:sz w:val="24"/>
                        <w:szCs w:val="24"/>
                      </w:rPr>
                      <w:t xml:space="preserve"> of National Importance under Ministry of Education, Govt</w:t>
                    </w:r>
                    <w:r w:rsidR="00224841">
                      <w:rPr>
                        <w:i/>
                        <w:iCs/>
                        <w:sz w:val="24"/>
                        <w:szCs w:val="24"/>
                      </w:rPr>
                      <w:t>.</w:t>
                    </w:r>
                    <w:r w:rsidR="00CF29F5" w:rsidRPr="00F101BD">
                      <w:rPr>
                        <w:i/>
                        <w:iCs/>
                        <w:sz w:val="24"/>
                        <w:szCs w:val="24"/>
                      </w:rPr>
                      <w:t xml:space="preserve"> of India</w:t>
                    </w:r>
                    <w:r w:rsidRPr="00F101BD">
                      <w:rPr>
                        <w:i/>
                        <w:iCs/>
                        <w:sz w:val="24"/>
                        <w:szCs w:val="24"/>
                      </w:rPr>
                      <w:t>)</w:t>
                    </w:r>
                  </w:p>
                  <w:p w14:paraId="70E07F37" w14:textId="77777777" w:rsidR="0026368E" w:rsidRPr="00F101BD" w:rsidRDefault="0026368E" w:rsidP="0026368E">
                    <w:pPr>
                      <w:tabs>
                        <w:tab w:val="left" w:pos="5760"/>
                      </w:tabs>
                      <w:rPr>
                        <w:i/>
                        <w:iCs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80DC8">
      <w:rPr>
        <w:noProof/>
        <w:lang w:val="en-IN" w:eastAsia="en-IN"/>
      </w:rPr>
      <w:drawing>
        <wp:inline distT="0" distB="0" distL="0" distR="0" wp14:anchorId="055B3D00" wp14:editId="183FD297">
          <wp:extent cx="523875" cy="730192"/>
          <wp:effectExtent l="0" t="0" r="0" b="0"/>
          <wp:docPr id="4" name="Picture 4" descr="Institute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e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56" cy="771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388074" w14:textId="77777777" w:rsidR="00EB4AB2" w:rsidRDefault="00EB4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8C4"/>
    <w:multiLevelType w:val="hybridMultilevel"/>
    <w:tmpl w:val="4B3EE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48C0"/>
    <w:multiLevelType w:val="hybridMultilevel"/>
    <w:tmpl w:val="4B3EE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1E33"/>
    <w:multiLevelType w:val="hybridMultilevel"/>
    <w:tmpl w:val="6CE03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676B"/>
    <w:multiLevelType w:val="hybridMultilevel"/>
    <w:tmpl w:val="65921F5C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176946A0"/>
    <w:multiLevelType w:val="hybridMultilevel"/>
    <w:tmpl w:val="5BC638AE"/>
    <w:lvl w:ilvl="0" w:tplc="DA94DC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C7586"/>
    <w:multiLevelType w:val="hybridMultilevel"/>
    <w:tmpl w:val="E876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4FC"/>
    <w:multiLevelType w:val="hybridMultilevel"/>
    <w:tmpl w:val="E96A1D64"/>
    <w:lvl w:ilvl="0" w:tplc="FBBE6198">
      <w:start w:val="1"/>
      <w:numFmt w:val="decimal"/>
      <w:lvlText w:val="%1."/>
      <w:lvlJc w:val="left"/>
      <w:pPr>
        <w:ind w:left="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F2E07C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2A42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CE3E5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D2C544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44EB1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763404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EC749E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7EE0B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9F79C1"/>
    <w:multiLevelType w:val="hybridMultilevel"/>
    <w:tmpl w:val="48B84C5E"/>
    <w:lvl w:ilvl="0" w:tplc="FE082436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809F6"/>
    <w:multiLevelType w:val="hybridMultilevel"/>
    <w:tmpl w:val="82CC2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93FC4"/>
    <w:multiLevelType w:val="hybridMultilevel"/>
    <w:tmpl w:val="EB5A9798"/>
    <w:lvl w:ilvl="0" w:tplc="2946DD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2EB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C4C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82B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561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ECC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A74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E79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C7C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F00482"/>
    <w:multiLevelType w:val="hybridMultilevel"/>
    <w:tmpl w:val="979CE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C6280"/>
    <w:multiLevelType w:val="hybridMultilevel"/>
    <w:tmpl w:val="100853E4"/>
    <w:lvl w:ilvl="0" w:tplc="D21868F4">
      <w:start w:val="1"/>
      <w:numFmt w:val="lowerLetter"/>
      <w:lvlText w:val="(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002FDA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2E9406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AFD08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13F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E086EA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2C856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960D9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A40B7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BE689D"/>
    <w:multiLevelType w:val="hybridMultilevel"/>
    <w:tmpl w:val="4F528A0C"/>
    <w:lvl w:ilvl="0" w:tplc="7418189E">
      <w:start w:val="1"/>
      <w:numFmt w:val="lowerRoman"/>
      <w:lvlText w:val="%1)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9A5AC4">
      <w:start w:val="1"/>
      <w:numFmt w:val="lowerLetter"/>
      <w:lvlText w:val="%2)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61D6E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28585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3E1BC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D2773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7A471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C4B65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002E5A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624DE6"/>
    <w:multiLevelType w:val="hybridMultilevel"/>
    <w:tmpl w:val="4B3EE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8242B"/>
    <w:multiLevelType w:val="multilevel"/>
    <w:tmpl w:val="6C6874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5A24DFD"/>
    <w:multiLevelType w:val="hybridMultilevel"/>
    <w:tmpl w:val="2DFEC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B0061"/>
    <w:multiLevelType w:val="hybridMultilevel"/>
    <w:tmpl w:val="D7BE0BCE"/>
    <w:lvl w:ilvl="0" w:tplc="5C523BD8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25A55"/>
    <w:multiLevelType w:val="hybridMultilevel"/>
    <w:tmpl w:val="905466C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43061"/>
    <w:multiLevelType w:val="hybridMultilevel"/>
    <w:tmpl w:val="5A7E25DA"/>
    <w:lvl w:ilvl="0" w:tplc="2BCED9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57F93"/>
    <w:multiLevelType w:val="hybridMultilevel"/>
    <w:tmpl w:val="4B3EE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01340"/>
    <w:multiLevelType w:val="hybridMultilevel"/>
    <w:tmpl w:val="769A83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45109E"/>
    <w:multiLevelType w:val="hybridMultilevel"/>
    <w:tmpl w:val="4ED01598"/>
    <w:lvl w:ilvl="0" w:tplc="63485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167D5D"/>
    <w:multiLevelType w:val="hybridMultilevel"/>
    <w:tmpl w:val="4FCA50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26497"/>
    <w:multiLevelType w:val="hybridMultilevel"/>
    <w:tmpl w:val="6C9C258C"/>
    <w:lvl w:ilvl="0" w:tplc="F5B607F4">
      <w:start w:val="7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0A4296">
      <w:start w:val="1"/>
      <w:numFmt w:val="lowerLetter"/>
      <w:lvlText w:val="%2"/>
      <w:lvlJc w:val="left"/>
      <w:pPr>
        <w:ind w:left="1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1A22BE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D294B2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1A26C4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D236E0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802364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A24184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2C4E74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D6570B"/>
    <w:multiLevelType w:val="hybridMultilevel"/>
    <w:tmpl w:val="4B8239F8"/>
    <w:lvl w:ilvl="0" w:tplc="7F50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B778D"/>
    <w:multiLevelType w:val="hybridMultilevel"/>
    <w:tmpl w:val="73307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7328A"/>
    <w:multiLevelType w:val="hybridMultilevel"/>
    <w:tmpl w:val="60C82D18"/>
    <w:lvl w:ilvl="0" w:tplc="4F1A16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63072"/>
    <w:multiLevelType w:val="hybridMultilevel"/>
    <w:tmpl w:val="95BE3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71354"/>
    <w:multiLevelType w:val="hybridMultilevel"/>
    <w:tmpl w:val="DEF613F0"/>
    <w:lvl w:ilvl="0" w:tplc="93C447F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9420583"/>
    <w:multiLevelType w:val="hybridMultilevel"/>
    <w:tmpl w:val="0598E5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252C4"/>
    <w:multiLevelType w:val="hybridMultilevel"/>
    <w:tmpl w:val="4B3EE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D58BE"/>
    <w:multiLevelType w:val="hybridMultilevel"/>
    <w:tmpl w:val="57A0F8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74483F"/>
    <w:multiLevelType w:val="hybridMultilevel"/>
    <w:tmpl w:val="C72A4D10"/>
    <w:lvl w:ilvl="0" w:tplc="40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3" w15:restartNumberingAfterBreak="0">
    <w:nsid w:val="5E941646"/>
    <w:multiLevelType w:val="hybridMultilevel"/>
    <w:tmpl w:val="43384E26"/>
    <w:lvl w:ilvl="0" w:tplc="710EA348">
      <w:start w:val="1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2E0D7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42B5D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AAA8D0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909E7A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4A7B1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A0CFB8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E18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62706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167545"/>
    <w:multiLevelType w:val="hybridMultilevel"/>
    <w:tmpl w:val="20B2A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E2E1F"/>
    <w:multiLevelType w:val="hybridMultilevel"/>
    <w:tmpl w:val="4B3EE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11A89"/>
    <w:multiLevelType w:val="hybridMultilevel"/>
    <w:tmpl w:val="57F02C04"/>
    <w:lvl w:ilvl="0" w:tplc="FB349676">
      <w:start w:val="2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9C8078">
      <w:start w:val="1"/>
      <w:numFmt w:val="lowerLetter"/>
      <w:lvlText w:val="%2"/>
      <w:lvlJc w:val="left"/>
      <w:pPr>
        <w:ind w:left="1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CCD8EE">
      <w:start w:val="1"/>
      <w:numFmt w:val="lowerRoman"/>
      <w:lvlText w:val="%3"/>
      <w:lvlJc w:val="left"/>
      <w:pPr>
        <w:ind w:left="2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86E386">
      <w:start w:val="1"/>
      <w:numFmt w:val="decimal"/>
      <w:lvlText w:val="%4"/>
      <w:lvlJc w:val="left"/>
      <w:pPr>
        <w:ind w:left="2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3E8CC0">
      <w:start w:val="1"/>
      <w:numFmt w:val="lowerLetter"/>
      <w:lvlText w:val="%5"/>
      <w:lvlJc w:val="left"/>
      <w:pPr>
        <w:ind w:left="3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0C45A4">
      <w:start w:val="1"/>
      <w:numFmt w:val="lowerRoman"/>
      <w:lvlText w:val="%6"/>
      <w:lvlJc w:val="left"/>
      <w:pPr>
        <w:ind w:left="4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40E0BC">
      <w:start w:val="1"/>
      <w:numFmt w:val="decimal"/>
      <w:lvlText w:val="%7"/>
      <w:lvlJc w:val="left"/>
      <w:pPr>
        <w:ind w:left="5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22E242">
      <w:start w:val="1"/>
      <w:numFmt w:val="lowerLetter"/>
      <w:lvlText w:val="%8"/>
      <w:lvlJc w:val="left"/>
      <w:pPr>
        <w:ind w:left="5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3256B4">
      <w:start w:val="1"/>
      <w:numFmt w:val="lowerRoman"/>
      <w:lvlText w:val="%9"/>
      <w:lvlJc w:val="left"/>
      <w:pPr>
        <w:ind w:left="6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EE75E9"/>
    <w:multiLevelType w:val="hybridMultilevel"/>
    <w:tmpl w:val="9496E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5268A"/>
    <w:multiLevelType w:val="hybridMultilevel"/>
    <w:tmpl w:val="D7FC571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E082436">
      <w:start w:val="1"/>
      <w:numFmt w:val="lowerRoman"/>
      <w:lvlText w:val="(%2)"/>
      <w:lvlJc w:val="righ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257870"/>
    <w:multiLevelType w:val="hybridMultilevel"/>
    <w:tmpl w:val="5018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B1CE0"/>
    <w:multiLevelType w:val="hybridMultilevel"/>
    <w:tmpl w:val="07B8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5D2"/>
    <w:multiLevelType w:val="hybridMultilevel"/>
    <w:tmpl w:val="801E902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22"/>
  </w:num>
  <w:num w:numId="4">
    <w:abstractNumId w:val="18"/>
  </w:num>
  <w:num w:numId="5">
    <w:abstractNumId w:val="24"/>
  </w:num>
  <w:num w:numId="6">
    <w:abstractNumId w:val="36"/>
  </w:num>
  <w:num w:numId="7">
    <w:abstractNumId w:val="23"/>
  </w:num>
  <w:num w:numId="8">
    <w:abstractNumId w:val="15"/>
  </w:num>
  <w:num w:numId="9">
    <w:abstractNumId w:val="16"/>
  </w:num>
  <w:num w:numId="10">
    <w:abstractNumId w:val="9"/>
  </w:num>
  <w:num w:numId="11">
    <w:abstractNumId w:val="26"/>
  </w:num>
  <w:num w:numId="12">
    <w:abstractNumId w:val="8"/>
  </w:num>
  <w:num w:numId="13">
    <w:abstractNumId w:val="2"/>
  </w:num>
  <w:num w:numId="14">
    <w:abstractNumId w:val="6"/>
  </w:num>
  <w:num w:numId="15">
    <w:abstractNumId w:val="11"/>
  </w:num>
  <w:num w:numId="16">
    <w:abstractNumId w:val="12"/>
  </w:num>
  <w:num w:numId="17">
    <w:abstractNumId w:val="33"/>
  </w:num>
  <w:num w:numId="18">
    <w:abstractNumId w:val="25"/>
  </w:num>
  <w:num w:numId="19">
    <w:abstractNumId w:val="10"/>
  </w:num>
  <w:num w:numId="20">
    <w:abstractNumId w:val="28"/>
  </w:num>
  <w:num w:numId="21">
    <w:abstractNumId w:val="4"/>
  </w:num>
  <w:num w:numId="22">
    <w:abstractNumId w:val="17"/>
  </w:num>
  <w:num w:numId="23">
    <w:abstractNumId w:val="29"/>
  </w:num>
  <w:num w:numId="24">
    <w:abstractNumId w:val="5"/>
  </w:num>
  <w:num w:numId="25">
    <w:abstractNumId w:val="3"/>
  </w:num>
  <w:num w:numId="26">
    <w:abstractNumId w:val="41"/>
  </w:num>
  <w:num w:numId="27">
    <w:abstractNumId w:val="34"/>
  </w:num>
  <w:num w:numId="28">
    <w:abstractNumId w:val="40"/>
  </w:num>
  <w:num w:numId="29">
    <w:abstractNumId w:val="20"/>
  </w:num>
  <w:num w:numId="30">
    <w:abstractNumId w:val="31"/>
  </w:num>
  <w:num w:numId="31">
    <w:abstractNumId w:val="21"/>
  </w:num>
  <w:num w:numId="32">
    <w:abstractNumId w:val="38"/>
  </w:num>
  <w:num w:numId="33">
    <w:abstractNumId w:val="7"/>
  </w:num>
  <w:num w:numId="34">
    <w:abstractNumId w:val="27"/>
  </w:num>
  <w:num w:numId="35">
    <w:abstractNumId w:val="39"/>
  </w:num>
  <w:num w:numId="36">
    <w:abstractNumId w:val="35"/>
  </w:num>
  <w:num w:numId="37">
    <w:abstractNumId w:val="37"/>
  </w:num>
  <w:num w:numId="38">
    <w:abstractNumId w:val="13"/>
  </w:num>
  <w:num w:numId="39">
    <w:abstractNumId w:val="30"/>
  </w:num>
  <w:num w:numId="40">
    <w:abstractNumId w:val="1"/>
  </w:num>
  <w:num w:numId="41">
    <w:abstractNumId w:val="19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MTWwNDS3MDC0tDBX0lEKTi0uzszPAykwqQUAHwB2/ywAAAA="/>
  </w:docVars>
  <w:rsids>
    <w:rsidRoot w:val="005F0E07"/>
    <w:rsid w:val="00005FE0"/>
    <w:rsid w:val="00011E88"/>
    <w:rsid w:val="00024F40"/>
    <w:rsid w:val="00030184"/>
    <w:rsid w:val="0007324B"/>
    <w:rsid w:val="00074C94"/>
    <w:rsid w:val="00080103"/>
    <w:rsid w:val="00081D65"/>
    <w:rsid w:val="00085B3F"/>
    <w:rsid w:val="000C4233"/>
    <w:rsid w:val="000D1F21"/>
    <w:rsid w:val="000E0D26"/>
    <w:rsid w:val="000F1931"/>
    <w:rsid w:val="000F48BF"/>
    <w:rsid w:val="00103CAE"/>
    <w:rsid w:val="001047E0"/>
    <w:rsid w:val="0010659B"/>
    <w:rsid w:val="001072BB"/>
    <w:rsid w:val="00110AC7"/>
    <w:rsid w:val="00143227"/>
    <w:rsid w:val="00170B9C"/>
    <w:rsid w:val="00170E14"/>
    <w:rsid w:val="00190555"/>
    <w:rsid w:val="001A7690"/>
    <w:rsid w:val="001D61C2"/>
    <w:rsid w:val="001E1EED"/>
    <w:rsid w:val="001F080C"/>
    <w:rsid w:val="0022461A"/>
    <w:rsid w:val="00224841"/>
    <w:rsid w:val="00226C86"/>
    <w:rsid w:val="00232143"/>
    <w:rsid w:val="002365CE"/>
    <w:rsid w:val="00244BB2"/>
    <w:rsid w:val="0026368E"/>
    <w:rsid w:val="00270D5F"/>
    <w:rsid w:val="002A4D1B"/>
    <w:rsid w:val="002A71C5"/>
    <w:rsid w:val="002B6D3E"/>
    <w:rsid w:val="002D7191"/>
    <w:rsid w:val="002F31BB"/>
    <w:rsid w:val="0030442B"/>
    <w:rsid w:val="00313246"/>
    <w:rsid w:val="00314FB5"/>
    <w:rsid w:val="00321914"/>
    <w:rsid w:val="00342C9E"/>
    <w:rsid w:val="00354ECE"/>
    <w:rsid w:val="00363540"/>
    <w:rsid w:val="00375305"/>
    <w:rsid w:val="0039544C"/>
    <w:rsid w:val="003A4099"/>
    <w:rsid w:val="003A61E3"/>
    <w:rsid w:val="003B1F0A"/>
    <w:rsid w:val="003D320F"/>
    <w:rsid w:val="003F3CBA"/>
    <w:rsid w:val="003F4734"/>
    <w:rsid w:val="00402234"/>
    <w:rsid w:val="004039EB"/>
    <w:rsid w:val="00412D87"/>
    <w:rsid w:val="0041398D"/>
    <w:rsid w:val="004170ED"/>
    <w:rsid w:val="004231D9"/>
    <w:rsid w:val="00430820"/>
    <w:rsid w:val="0043372A"/>
    <w:rsid w:val="00435A6F"/>
    <w:rsid w:val="00470974"/>
    <w:rsid w:val="00471EAA"/>
    <w:rsid w:val="00493CFC"/>
    <w:rsid w:val="004943EF"/>
    <w:rsid w:val="004A4A08"/>
    <w:rsid w:val="004B736A"/>
    <w:rsid w:val="004C05A2"/>
    <w:rsid w:val="004C752C"/>
    <w:rsid w:val="00505F37"/>
    <w:rsid w:val="005065F9"/>
    <w:rsid w:val="00506F0F"/>
    <w:rsid w:val="005350BB"/>
    <w:rsid w:val="00563F85"/>
    <w:rsid w:val="0056411C"/>
    <w:rsid w:val="00565DED"/>
    <w:rsid w:val="00584AFE"/>
    <w:rsid w:val="00590907"/>
    <w:rsid w:val="005C4221"/>
    <w:rsid w:val="005F0E07"/>
    <w:rsid w:val="005F234D"/>
    <w:rsid w:val="00613C28"/>
    <w:rsid w:val="0062431D"/>
    <w:rsid w:val="00633FD1"/>
    <w:rsid w:val="00645D46"/>
    <w:rsid w:val="00652DBA"/>
    <w:rsid w:val="00661519"/>
    <w:rsid w:val="006667CF"/>
    <w:rsid w:val="006A3605"/>
    <w:rsid w:val="006A60A5"/>
    <w:rsid w:val="006B0B9B"/>
    <w:rsid w:val="006B56B9"/>
    <w:rsid w:val="006C6797"/>
    <w:rsid w:val="006E3D42"/>
    <w:rsid w:val="006F6EBE"/>
    <w:rsid w:val="00703641"/>
    <w:rsid w:val="00710DD1"/>
    <w:rsid w:val="00713B96"/>
    <w:rsid w:val="00737EA1"/>
    <w:rsid w:val="007422C3"/>
    <w:rsid w:val="00767F41"/>
    <w:rsid w:val="00772EA0"/>
    <w:rsid w:val="007761CB"/>
    <w:rsid w:val="00780DC8"/>
    <w:rsid w:val="007811C6"/>
    <w:rsid w:val="00783D1E"/>
    <w:rsid w:val="00784DDB"/>
    <w:rsid w:val="00784FAD"/>
    <w:rsid w:val="007962B9"/>
    <w:rsid w:val="0079718B"/>
    <w:rsid w:val="007B269C"/>
    <w:rsid w:val="007C0F08"/>
    <w:rsid w:val="007C60E9"/>
    <w:rsid w:val="007C7612"/>
    <w:rsid w:val="007D5470"/>
    <w:rsid w:val="00803E4E"/>
    <w:rsid w:val="00811317"/>
    <w:rsid w:val="008179AB"/>
    <w:rsid w:val="00830DE6"/>
    <w:rsid w:val="00833B0F"/>
    <w:rsid w:val="008505CE"/>
    <w:rsid w:val="00896118"/>
    <w:rsid w:val="008C1F80"/>
    <w:rsid w:val="008C3773"/>
    <w:rsid w:val="008C3845"/>
    <w:rsid w:val="008C7D92"/>
    <w:rsid w:val="008D6D42"/>
    <w:rsid w:val="0090255E"/>
    <w:rsid w:val="00910277"/>
    <w:rsid w:val="00917151"/>
    <w:rsid w:val="0093484F"/>
    <w:rsid w:val="00941DEA"/>
    <w:rsid w:val="00947046"/>
    <w:rsid w:val="0095450B"/>
    <w:rsid w:val="0096748C"/>
    <w:rsid w:val="00977F6E"/>
    <w:rsid w:val="00982C02"/>
    <w:rsid w:val="0099088B"/>
    <w:rsid w:val="009A4433"/>
    <w:rsid w:val="009C6290"/>
    <w:rsid w:val="009D3253"/>
    <w:rsid w:val="009E0214"/>
    <w:rsid w:val="009F018E"/>
    <w:rsid w:val="009F5563"/>
    <w:rsid w:val="00A02D63"/>
    <w:rsid w:val="00A31A57"/>
    <w:rsid w:val="00A31B99"/>
    <w:rsid w:val="00A35E6D"/>
    <w:rsid w:val="00A36C5B"/>
    <w:rsid w:val="00A36CB0"/>
    <w:rsid w:val="00A528C9"/>
    <w:rsid w:val="00A52C9E"/>
    <w:rsid w:val="00A650AC"/>
    <w:rsid w:val="00A77985"/>
    <w:rsid w:val="00A850CE"/>
    <w:rsid w:val="00A86BCD"/>
    <w:rsid w:val="00A872AA"/>
    <w:rsid w:val="00A93C8E"/>
    <w:rsid w:val="00AB79E8"/>
    <w:rsid w:val="00AE061F"/>
    <w:rsid w:val="00AE3F25"/>
    <w:rsid w:val="00AF3A57"/>
    <w:rsid w:val="00B0477D"/>
    <w:rsid w:val="00B53FA1"/>
    <w:rsid w:val="00B55F1E"/>
    <w:rsid w:val="00B61150"/>
    <w:rsid w:val="00B73F13"/>
    <w:rsid w:val="00B91C63"/>
    <w:rsid w:val="00BA4D4F"/>
    <w:rsid w:val="00BC3A73"/>
    <w:rsid w:val="00BD3254"/>
    <w:rsid w:val="00BE3AFD"/>
    <w:rsid w:val="00BF2230"/>
    <w:rsid w:val="00C108A5"/>
    <w:rsid w:val="00C10A41"/>
    <w:rsid w:val="00C24AAD"/>
    <w:rsid w:val="00C348A4"/>
    <w:rsid w:val="00C403C3"/>
    <w:rsid w:val="00C56902"/>
    <w:rsid w:val="00C7373D"/>
    <w:rsid w:val="00CF17E8"/>
    <w:rsid w:val="00CF29F5"/>
    <w:rsid w:val="00CF3C0B"/>
    <w:rsid w:val="00D10ABE"/>
    <w:rsid w:val="00D11F30"/>
    <w:rsid w:val="00D315B2"/>
    <w:rsid w:val="00D37855"/>
    <w:rsid w:val="00D44FF8"/>
    <w:rsid w:val="00D458F0"/>
    <w:rsid w:val="00D81926"/>
    <w:rsid w:val="00D871C6"/>
    <w:rsid w:val="00D9684E"/>
    <w:rsid w:val="00D96F46"/>
    <w:rsid w:val="00DB2CED"/>
    <w:rsid w:val="00DB4A9C"/>
    <w:rsid w:val="00DC1FC3"/>
    <w:rsid w:val="00DE0726"/>
    <w:rsid w:val="00E0428B"/>
    <w:rsid w:val="00E27BDC"/>
    <w:rsid w:val="00E423D9"/>
    <w:rsid w:val="00E55A99"/>
    <w:rsid w:val="00E55ADD"/>
    <w:rsid w:val="00E57007"/>
    <w:rsid w:val="00E61C6B"/>
    <w:rsid w:val="00E63068"/>
    <w:rsid w:val="00E64B5A"/>
    <w:rsid w:val="00E8210F"/>
    <w:rsid w:val="00E916E2"/>
    <w:rsid w:val="00EB4AB2"/>
    <w:rsid w:val="00ED47F7"/>
    <w:rsid w:val="00EF32E0"/>
    <w:rsid w:val="00F00245"/>
    <w:rsid w:val="00F101BD"/>
    <w:rsid w:val="00F11221"/>
    <w:rsid w:val="00F26C39"/>
    <w:rsid w:val="00F41FD6"/>
    <w:rsid w:val="00F426A4"/>
    <w:rsid w:val="00F57A34"/>
    <w:rsid w:val="00F7748C"/>
    <w:rsid w:val="00F87DDF"/>
    <w:rsid w:val="00F94B63"/>
    <w:rsid w:val="00FA08FE"/>
    <w:rsid w:val="00FC1BF4"/>
    <w:rsid w:val="00FC5254"/>
    <w:rsid w:val="00FD00B8"/>
    <w:rsid w:val="00FD1BE5"/>
    <w:rsid w:val="00FE7BBE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954"/>
  <w15:docId w15:val="{2324D4F1-02B7-4F83-A233-4420934B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801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F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5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FE0"/>
  </w:style>
  <w:style w:type="paragraph" w:styleId="Footer">
    <w:name w:val="footer"/>
    <w:basedOn w:val="Normal"/>
    <w:link w:val="FooterChar"/>
    <w:uiPriority w:val="99"/>
    <w:unhideWhenUsed/>
    <w:rsid w:val="00005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FE0"/>
  </w:style>
  <w:style w:type="table" w:customStyle="1" w:styleId="TableGrid">
    <w:name w:val="TableGrid"/>
    <w:rsid w:val="00A86BCD"/>
    <w:rPr>
      <w:rFonts w:asciiTheme="minorHAnsi" w:eastAsiaTheme="minorEastAsia" w:hAnsiTheme="minorHAnsi" w:cstheme="minorBidi"/>
      <w:sz w:val="22"/>
      <w:lang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320F"/>
    <w:rPr>
      <w:color w:val="605E5C"/>
      <w:shd w:val="clear" w:color="auto" w:fill="E1DFDD"/>
    </w:rPr>
  </w:style>
  <w:style w:type="table" w:styleId="TableGrid0">
    <w:name w:val="Table Grid"/>
    <w:basedOn w:val="TableNormal"/>
    <w:uiPriority w:val="59"/>
    <w:rsid w:val="00BE3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98F3-D50B-4AEE-B336-BB7E210F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Gyan Prakash</dc:creator>
  <cp:lastModifiedBy>Dell-IIITM Admin</cp:lastModifiedBy>
  <cp:revision>3</cp:revision>
  <cp:lastPrinted>2024-09-18T05:54:00Z</cp:lastPrinted>
  <dcterms:created xsi:type="dcterms:W3CDTF">2024-09-18T05:26:00Z</dcterms:created>
  <dcterms:modified xsi:type="dcterms:W3CDTF">2024-09-18T05:54:00Z</dcterms:modified>
</cp:coreProperties>
</file>